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579F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579F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6DBF5FE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CC7268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2A4CF" w14:textId="77777777" w:rsidR="005579FD" w:rsidRDefault="005579FD">
      <w:r>
        <w:separator/>
      </w:r>
    </w:p>
  </w:endnote>
  <w:endnote w:type="continuationSeparator" w:id="0">
    <w:p w14:paraId="437A76AE" w14:textId="77777777" w:rsidR="005579FD" w:rsidRDefault="005579FD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onotaalfinal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C3F49" w14:textId="77777777" w:rsidR="00A13959" w:rsidRDefault="00A139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D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2B96D" w14:textId="77777777" w:rsidR="005579FD" w:rsidRDefault="005579FD">
      <w:r>
        <w:separator/>
      </w:r>
    </w:p>
  </w:footnote>
  <w:footnote w:type="continuationSeparator" w:id="0">
    <w:p w14:paraId="5FD1F6A2" w14:textId="77777777" w:rsidR="005579FD" w:rsidRDefault="0055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10C72" w14:textId="77777777" w:rsidR="00A13959" w:rsidRDefault="00A139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4449B3A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9FD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2722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DEC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DB7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EE1CA8C-85B8-47A4-9AE9-AFCF9052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381</Words>
  <Characters>2099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UJA</cp:lastModifiedBy>
  <cp:revision>2</cp:revision>
  <cp:lastPrinted>2013-11-06T08:46:00Z</cp:lastPrinted>
  <dcterms:created xsi:type="dcterms:W3CDTF">2016-03-03T12:51:00Z</dcterms:created>
  <dcterms:modified xsi:type="dcterms:W3CDTF">2016-03-03T12:51:00Z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